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65133F" w:rsidRPr="009C6EDD" w:rsidRDefault="0065133F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3C359C" w:rsidRPr="00D628EB" w:rsidRDefault="00BC1E0B" w:rsidP="003C359C">
      <w:pPr>
        <w:jc w:val="both"/>
        <w:rPr>
          <w:rFonts w:asciiTheme="minorHAnsi" w:hAnsiTheme="minorHAnsi" w:cs="Calibri"/>
          <w:sz w:val="22"/>
          <w:szCs w:val="22"/>
        </w:rPr>
      </w:pPr>
      <w:r w:rsidRPr="004562FD">
        <w:rPr>
          <w:rFonts w:asciiTheme="minorHAnsi" w:hAnsiTheme="minorHAnsi" w:cs="Calibri"/>
          <w:bCs/>
          <w:iCs/>
          <w:sz w:val="22"/>
          <w:szCs w:val="22"/>
        </w:rPr>
        <w:t xml:space="preserve">Dotyczy: </w:t>
      </w:r>
      <w:r w:rsidRPr="004562FD">
        <w:rPr>
          <w:rFonts w:asciiTheme="minorHAnsi" w:hAnsiTheme="minorHAnsi" w:cs="Calibri"/>
          <w:noProof/>
          <w:sz w:val="22"/>
          <w:szCs w:val="22"/>
        </w:rPr>
        <w:t>postępow</w:t>
      </w:r>
      <w:r w:rsidR="005A539A" w:rsidRPr="004562FD">
        <w:rPr>
          <w:rFonts w:asciiTheme="minorHAnsi" w:hAnsiTheme="minorHAnsi" w:cs="Calibri"/>
          <w:noProof/>
          <w:sz w:val="22"/>
          <w:szCs w:val="22"/>
        </w:rPr>
        <w:t xml:space="preserve">ania o udzielenie zamówienia </w:t>
      </w:r>
      <w:r w:rsidRPr="004562FD">
        <w:rPr>
          <w:rFonts w:asciiTheme="minorHAnsi" w:hAnsiTheme="minorHAnsi" w:cs="Calibri"/>
          <w:noProof/>
          <w:sz w:val="22"/>
          <w:szCs w:val="22"/>
        </w:rPr>
        <w:t>publicznego</w:t>
      </w:r>
      <w:r w:rsidR="006C693D" w:rsidRPr="004562FD">
        <w:rPr>
          <w:rFonts w:asciiTheme="minorHAnsi" w:hAnsiTheme="minorHAnsi" w:cs="Calibri"/>
          <w:noProof/>
          <w:sz w:val="22"/>
          <w:szCs w:val="22"/>
        </w:rPr>
        <w:t>,</w:t>
      </w:r>
      <w:r w:rsidRPr="004562FD">
        <w:rPr>
          <w:rFonts w:asciiTheme="minorHAnsi" w:hAnsiTheme="minorHAnsi" w:cs="Calibri"/>
          <w:noProof/>
          <w:sz w:val="22"/>
          <w:szCs w:val="22"/>
        </w:rPr>
        <w:t xml:space="preserve"> prowadzonego </w:t>
      </w:r>
      <w:r w:rsidR="002719E2" w:rsidRPr="004562FD">
        <w:rPr>
          <w:rFonts w:asciiTheme="minorHAnsi" w:hAnsiTheme="minorHAnsi" w:cs="Calibri"/>
          <w:noProof/>
          <w:sz w:val="22"/>
          <w:szCs w:val="22"/>
        </w:rPr>
        <w:t>w trybie przetargu nieograniczonego</w:t>
      </w:r>
      <w:r w:rsidR="002719E2" w:rsidRPr="004562FD">
        <w:rPr>
          <w:rFonts w:asciiTheme="minorHAnsi" w:hAnsiTheme="minorHAnsi" w:cs="Calibri"/>
          <w:bCs/>
          <w:iCs/>
          <w:sz w:val="22"/>
          <w:szCs w:val="22"/>
        </w:rPr>
        <w:t xml:space="preserve"> na </w:t>
      </w:r>
      <w:r w:rsidR="00E33F7E" w:rsidRPr="004562FD">
        <w:rPr>
          <w:rFonts w:asciiTheme="minorHAnsi" w:hAnsiTheme="minorHAnsi" w:cs="Calibri"/>
          <w:sz w:val="22"/>
          <w:szCs w:val="22"/>
        </w:rPr>
        <w:t>dostawę produkt</w:t>
      </w:r>
      <w:r w:rsidR="00D628EB" w:rsidRPr="004562FD">
        <w:rPr>
          <w:rFonts w:asciiTheme="minorHAnsi" w:hAnsiTheme="minorHAnsi" w:cs="Calibri"/>
          <w:sz w:val="22"/>
          <w:szCs w:val="22"/>
        </w:rPr>
        <w:t xml:space="preserve">u </w:t>
      </w:r>
      <w:r w:rsidR="002719E2" w:rsidRPr="004562FD">
        <w:rPr>
          <w:rFonts w:asciiTheme="minorHAnsi" w:hAnsiTheme="minorHAnsi" w:cs="Calibri"/>
          <w:sz w:val="22"/>
          <w:szCs w:val="22"/>
        </w:rPr>
        <w:t>lecznicz</w:t>
      </w:r>
      <w:r w:rsidR="00D628EB" w:rsidRPr="004562FD">
        <w:rPr>
          <w:rFonts w:asciiTheme="minorHAnsi" w:hAnsiTheme="minorHAnsi" w:cs="Calibri"/>
          <w:sz w:val="22"/>
          <w:szCs w:val="22"/>
        </w:rPr>
        <w:t xml:space="preserve">ego </w:t>
      </w:r>
      <w:proofErr w:type="spellStart"/>
      <w:r w:rsidR="004562FD" w:rsidRPr="004562FD">
        <w:rPr>
          <w:rFonts w:ascii="Calibri" w:hAnsi="Calibri" w:cs="Calibri"/>
          <w:sz w:val="22"/>
          <w:szCs w:val="22"/>
        </w:rPr>
        <w:t>Talazoparibum</w:t>
      </w:r>
      <w:proofErr w:type="spellEnd"/>
      <w:r w:rsidR="001D27C6" w:rsidRPr="00D628EB">
        <w:rPr>
          <w:rFonts w:ascii="Calibri" w:hAnsi="Calibri" w:cs="Calibri"/>
          <w:bCs/>
          <w:sz w:val="22"/>
          <w:szCs w:val="22"/>
        </w:rPr>
        <w:t>.</w:t>
      </w:r>
    </w:p>
    <w:p w:rsidR="00BC1E0B" w:rsidRPr="00D628EB" w:rsidRDefault="00BC1E0B" w:rsidP="00E84122">
      <w:pPr>
        <w:pStyle w:val="Bezodstpw"/>
        <w:jc w:val="both"/>
        <w:rPr>
          <w:rFonts w:asciiTheme="minorHAnsi" w:hAnsiTheme="minorHAnsi" w:cs="Calibri"/>
          <w:b/>
          <w:sz w:val="22"/>
          <w:szCs w:val="22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D27C6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D27C6" w:rsidRPr="009C6EDD" w:rsidRDefault="001D27C6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C6" w:rsidRPr="009C6EDD" w:rsidRDefault="001D27C6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: e-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</w:t>
            </w:r>
            <w:proofErr w:type="spellEnd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754B45" w:rsidRPr="009C6EDD" w:rsidRDefault="00754B4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7A1F7B" w:rsidRPr="009C6EDD" w:rsidRDefault="00113E75" w:rsidP="007A1F7B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1A74C1">
        <w:rPr>
          <w:rFonts w:asciiTheme="minorHAnsi" w:hAnsiTheme="minorHAnsi" w:cstheme="minorHAnsi"/>
          <w:b/>
          <w:szCs w:val="20"/>
        </w:rPr>
        <w:t>Ja/my niżej podpisana(</w:t>
      </w:r>
      <w:r w:rsidR="001A74C1" w:rsidRPr="001A74C1">
        <w:rPr>
          <w:rFonts w:asciiTheme="minorHAnsi" w:hAnsiTheme="minorHAnsi" w:cstheme="minorHAnsi"/>
          <w:b/>
          <w:szCs w:val="20"/>
        </w:rPr>
        <w:t>-</w:t>
      </w:r>
      <w:r w:rsidRPr="001A74C1">
        <w:rPr>
          <w:rFonts w:asciiTheme="minorHAnsi" w:hAnsiTheme="minorHAnsi" w:cstheme="minorHAnsi"/>
          <w:b/>
          <w:szCs w:val="20"/>
        </w:rPr>
        <w:t>ni)</w:t>
      </w:r>
      <w:r w:rsidR="00147E34" w:rsidRPr="001A74C1">
        <w:rPr>
          <w:rFonts w:asciiTheme="minorHAnsi" w:hAnsiTheme="minorHAnsi" w:cstheme="minorHAnsi"/>
          <w:b/>
          <w:szCs w:val="20"/>
        </w:rPr>
        <w:t xml:space="preserve"> </w:t>
      </w:r>
      <w:r w:rsidR="005A539A" w:rsidRPr="001A74C1">
        <w:rPr>
          <w:rFonts w:asciiTheme="minorHAnsi" w:hAnsiTheme="minorHAnsi" w:cstheme="minorHAnsi"/>
          <w:b/>
          <w:szCs w:val="20"/>
        </w:rPr>
        <w:t>ubiegając się o udzielenie zamówienia publicznego na</w:t>
      </w:r>
      <w:r w:rsidR="007A1F7B" w:rsidRPr="001A74C1">
        <w:rPr>
          <w:rFonts w:asciiTheme="minorHAnsi" w:hAnsiTheme="minorHAnsi" w:cstheme="minorHAnsi"/>
          <w:b/>
          <w:szCs w:val="20"/>
        </w:rPr>
        <w:t xml:space="preserve"> </w:t>
      </w:r>
      <w:r w:rsidR="001B6C46" w:rsidRPr="001A74C1">
        <w:rPr>
          <w:rFonts w:asciiTheme="minorHAnsi" w:hAnsiTheme="minorHAnsi" w:cstheme="minorHAnsi"/>
          <w:b/>
          <w:szCs w:val="20"/>
        </w:rPr>
        <w:t xml:space="preserve">dostawę </w:t>
      </w:r>
      <w:r w:rsidR="00D628EB">
        <w:rPr>
          <w:rFonts w:asciiTheme="minorHAnsi" w:hAnsiTheme="minorHAnsi" w:cstheme="minorHAnsi"/>
          <w:b/>
          <w:szCs w:val="20"/>
        </w:rPr>
        <w:t xml:space="preserve">produktu leczniczego </w:t>
      </w:r>
      <w:r w:rsidR="004562FD">
        <w:rPr>
          <w:rFonts w:ascii="Calibri" w:hAnsi="Calibri" w:cs="Calibri"/>
          <w:b/>
        </w:rPr>
        <w:t>Talazoparibum</w:t>
      </w:r>
      <w:r w:rsidRPr="001A74C1">
        <w:rPr>
          <w:rFonts w:asciiTheme="minorHAnsi" w:hAnsiTheme="minorHAnsi" w:cstheme="minorHAnsi"/>
          <w:b/>
          <w:bCs/>
          <w:iCs/>
          <w:szCs w:val="20"/>
        </w:rPr>
        <w:t>,</w:t>
      </w:r>
      <w:r w:rsidR="007A1F7B" w:rsidRPr="009C6EDD">
        <w:rPr>
          <w:rFonts w:asciiTheme="minorHAnsi" w:hAnsiTheme="minorHAnsi" w:cstheme="minorHAnsi"/>
          <w:b/>
          <w:bCs/>
          <w:iCs/>
          <w:szCs w:val="20"/>
        </w:rPr>
        <w:t xml:space="preserve"> składam</w:t>
      </w:r>
      <w:r w:rsidR="00F82E8C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9C6EDD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9C6EDD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D628EB" w:rsidRDefault="007A1F7B" w:rsidP="007A1F7B">
      <w:pPr>
        <w:ind w:left="358"/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DC23E0" w:rsidRPr="009C6EDD" w:rsidRDefault="007A1F7B" w:rsidP="00DC23E0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DC23E0">
        <w:rPr>
          <w:rFonts w:asciiTheme="minorHAnsi" w:hAnsiTheme="minorHAnsi" w:cstheme="minorHAnsi"/>
          <w:bCs/>
        </w:rPr>
        <w:t>, za cenę</w:t>
      </w:r>
      <w:r w:rsidR="00DC23E0" w:rsidRPr="009C6EDD">
        <w:rPr>
          <w:rFonts w:asciiTheme="minorHAnsi" w:hAnsiTheme="minorHAnsi" w:cstheme="minorHAnsi"/>
          <w:bCs/>
        </w:rPr>
        <w:t>:</w:t>
      </w:r>
    </w:p>
    <w:p w:rsidR="00DC23E0" w:rsidRPr="009C6EDD" w:rsidRDefault="00DC23E0" w:rsidP="00DC23E0">
      <w:pPr>
        <w:ind w:left="284"/>
        <w:jc w:val="both"/>
        <w:rPr>
          <w:rFonts w:asciiTheme="minorHAnsi" w:hAnsiTheme="minorHAnsi" w:cs="Arial"/>
        </w:rPr>
      </w:pPr>
    </w:p>
    <w:p w:rsidR="00DC23E0" w:rsidRPr="009C6EDD" w:rsidRDefault="00DC23E0" w:rsidP="00DC23E0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DC23E0" w:rsidRPr="00147E34" w:rsidRDefault="00DC23E0" w:rsidP="00DC23E0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DC23E0" w:rsidRPr="00147E34" w:rsidRDefault="00DC23E0" w:rsidP="00DC23E0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D360E3" w:rsidRDefault="00D360E3" w:rsidP="00952EC2">
      <w:pPr>
        <w:rPr>
          <w:rFonts w:asciiTheme="minorHAnsi" w:hAnsiTheme="minorHAnsi" w:cstheme="minorHAnsi"/>
          <w:u w:val="single"/>
        </w:rPr>
      </w:pPr>
    </w:p>
    <w:p w:rsidR="00952EC2" w:rsidRDefault="00952EC2" w:rsidP="00952EC2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wyliczoną zgodnie z Formularzem cenowym (załącznik nr 2 do SWZ), stanowiącym integralną część Formularza ofertowego.</w:t>
      </w:r>
    </w:p>
    <w:p w:rsidR="0034031F" w:rsidRPr="0034031F" w:rsidRDefault="0034031F" w:rsidP="0034031F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34031F">
        <w:rPr>
          <w:rFonts w:asciiTheme="minorHAnsi" w:hAnsiTheme="minorHAnsi" w:cs="Calibri"/>
          <w:b/>
          <w:szCs w:val="20"/>
        </w:rPr>
        <w:t>III. OŚWIADCZENIA W ZAKRESIE PODSTAW WYKLUCZENIA</w:t>
      </w:r>
    </w:p>
    <w:p w:rsidR="0034031F" w:rsidRPr="00D628EB" w:rsidRDefault="0034031F" w:rsidP="0034031F">
      <w:pPr>
        <w:pStyle w:val="Bezodstpw"/>
        <w:rPr>
          <w:rFonts w:asciiTheme="minorHAnsi" w:hAnsiTheme="minorHAnsi" w:cs="Calibri"/>
          <w:b/>
          <w:sz w:val="6"/>
          <w:szCs w:val="6"/>
        </w:rPr>
      </w:pP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4031F" w:rsidRPr="0034031F" w:rsidRDefault="0034031F" w:rsidP="0034031F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34031F">
        <w:rPr>
          <w:rFonts w:ascii="Calibri" w:hAnsi="Calibri" w:cs="Calibri"/>
          <w:color w:val="000000"/>
          <w:lang w:eastAsia="en-US"/>
        </w:rPr>
        <w:t xml:space="preserve">art. 7 ust. 1 ustawy z dnia 13 kwietnia 2022 r. </w:t>
      </w:r>
      <w:r w:rsidRPr="0034031F">
        <w:rPr>
          <w:rFonts w:ascii="Calibri" w:hAnsi="Calibri" w:cs="Calibri"/>
          <w:i/>
          <w:color w:val="000000"/>
          <w:lang w:eastAsia="en-US"/>
        </w:rPr>
        <w:t>o szczególnych rozwiązaniach w zakresie przeciwdziałania wspieraniu agresji na Ukrainę oraz służących ochronie bezpieczeństwa narodowego;</w:t>
      </w:r>
    </w:p>
    <w:p w:rsidR="0034031F" w:rsidRPr="009D3517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10"/>
          <w:szCs w:val="10"/>
          <w:u w:val="single"/>
          <w:lang w:eastAsia="en-US"/>
        </w:rPr>
      </w:pP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4031F" w:rsidRPr="0034031F" w:rsidRDefault="0034031F" w:rsidP="00340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eastAsia="en-US"/>
        </w:rPr>
      </w:pPr>
      <w:r w:rsidRPr="0034031F">
        <w:rPr>
          <w:rFonts w:ascii="Calibri" w:hAnsi="Calibr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34031F">
        <w:rPr>
          <w:rFonts w:ascii="Calibri" w:hAnsi="Calibr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  <w:bookmarkStart w:id="1" w:name="_GoBack"/>
      <w:bookmarkEnd w:id="1"/>
    </w:p>
    <w:p w:rsidR="0034031F" w:rsidRPr="00D628EB" w:rsidRDefault="0034031F" w:rsidP="00952EC2">
      <w:pPr>
        <w:rPr>
          <w:rFonts w:asciiTheme="minorHAnsi" w:hAnsiTheme="minorHAnsi" w:cstheme="minorHAnsi"/>
          <w:sz w:val="6"/>
          <w:szCs w:val="6"/>
          <w:u w:val="single"/>
        </w:rPr>
      </w:pPr>
    </w:p>
    <w:p w:rsidR="00570B3D" w:rsidRPr="00147E34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>I</w:t>
      </w:r>
      <w:r w:rsidR="0034031F">
        <w:rPr>
          <w:rFonts w:asciiTheme="minorHAnsi" w:hAnsiTheme="minorHAnsi" w:cs="Calibri"/>
          <w:b/>
          <w:szCs w:val="20"/>
        </w:rPr>
        <w:t>V</w:t>
      </w:r>
      <w:r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13E75" w:rsidRDefault="00113E75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 xml:space="preserve">SWZ </w:t>
      </w:r>
      <w:r w:rsidR="001A74C1" w:rsidRPr="00F96CC1">
        <w:rPr>
          <w:rFonts w:asciiTheme="minorHAnsi" w:hAnsiTheme="minorHAnsi" w:cs="Calibri"/>
          <w:szCs w:val="20"/>
        </w:rPr>
        <w:t>i oświadczam(-y)</w:t>
      </w:r>
      <w:r w:rsidRPr="00F96CC1">
        <w:rPr>
          <w:rFonts w:asciiTheme="minorHAnsi" w:hAnsiTheme="minorHAnsi" w:cs="Calibri"/>
          <w:szCs w:val="20"/>
        </w:rPr>
        <w:t>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113E75" w:rsidRDefault="00113E75" w:rsidP="001A74C1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147E34" w:rsidRDefault="00147E34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 w:rsidR="00F82E8C"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 w:rsidR="00F82E8C"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 w:rsidR="00113E75"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CA764F" w:rsidRDefault="005A539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 w:rsidR="00F96CC1"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>m(-</w:t>
      </w:r>
      <w:proofErr w:type="spellStart"/>
      <w:r w:rsidRPr="005A539A">
        <w:rPr>
          <w:rFonts w:asciiTheme="minorHAnsi" w:hAnsiTheme="minorHAnsi" w:cstheme="minorHAnsi"/>
          <w:szCs w:val="20"/>
        </w:rPr>
        <w:t>liśmy</w:t>
      </w:r>
      <w:proofErr w:type="spellEnd"/>
      <w:r w:rsidRPr="005A539A">
        <w:rPr>
          <w:rFonts w:asciiTheme="minorHAnsi" w:hAnsiTheme="minorHAnsi" w:cstheme="minorHAnsi"/>
          <w:szCs w:val="20"/>
        </w:rPr>
        <w:t xml:space="preserve">) się z warunkami zawartymi w </w:t>
      </w:r>
      <w:r w:rsidR="00D22F56"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 w:rsidR="001A74C1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5A539A">
        <w:rPr>
          <w:rFonts w:asciiTheme="minorHAnsi" w:hAnsiTheme="minorHAnsi" w:cstheme="minorHAnsi"/>
          <w:szCs w:val="20"/>
        </w:rPr>
        <w:t>(-e</w:t>
      </w:r>
      <w:proofErr w:type="spellEnd"/>
      <w:r w:rsidRPr="005A539A">
        <w:rPr>
          <w:rFonts w:asciiTheme="minorHAnsi" w:hAnsiTheme="minorHAnsi" w:cstheme="minorHAnsi"/>
          <w:szCs w:val="20"/>
        </w:rPr>
        <w:t>my) je w całości. W razie wybrania mojej (naszej) oferty zobowiązuję(-jemy) się do podpisania</w:t>
      </w:r>
      <w:r w:rsidR="00D436E3"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 w:rsidR="00D436E3">
        <w:rPr>
          <w:rFonts w:asciiTheme="minorHAnsi" w:hAnsiTheme="minorHAnsi" w:cstheme="minorHAnsi"/>
          <w:szCs w:val="20"/>
        </w:rPr>
        <w:t>projektowanych postanowieniach umowy,</w:t>
      </w:r>
      <w:r w:rsidRPr="005A539A">
        <w:rPr>
          <w:rFonts w:asciiTheme="minorHAnsi" w:hAnsiTheme="minorHAnsi" w:cstheme="minorHAnsi"/>
          <w:szCs w:val="20"/>
        </w:rPr>
        <w:t xml:space="preserve"> stan</w:t>
      </w:r>
      <w:r w:rsidR="006C693D">
        <w:rPr>
          <w:rFonts w:asciiTheme="minorHAnsi" w:hAnsiTheme="minorHAnsi" w:cstheme="minorHAnsi"/>
          <w:szCs w:val="20"/>
        </w:rPr>
        <w:t>owiący</w:t>
      </w:r>
      <w:r w:rsidR="00D436E3">
        <w:rPr>
          <w:rFonts w:asciiTheme="minorHAnsi" w:hAnsiTheme="minorHAnsi" w:cstheme="minorHAnsi"/>
          <w:szCs w:val="20"/>
        </w:rPr>
        <w:t>ch</w:t>
      </w:r>
      <w:r w:rsidR="006C693D">
        <w:rPr>
          <w:rFonts w:asciiTheme="minorHAnsi" w:hAnsiTheme="minorHAnsi" w:cstheme="minorHAnsi"/>
          <w:szCs w:val="20"/>
        </w:rPr>
        <w:t xml:space="preserve"> załącznik nr </w:t>
      </w:r>
      <w:r w:rsidR="00875E0D">
        <w:rPr>
          <w:rFonts w:asciiTheme="minorHAnsi" w:hAnsiTheme="minorHAnsi" w:cstheme="minorHAnsi"/>
          <w:szCs w:val="20"/>
        </w:rPr>
        <w:t>7</w:t>
      </w:r>
      <w:r w:rsidRPr="005A539A">
        <w:rPr>
          <w:rFonts w:asciiTheme="minorHAnsi" w:hAnsiTheme="minorHAnsi" w:cstheme="minorHAnsi"/>
          <w:szCs w:val="20"/>
        </w:rPr>
        <w:t xml:space="preserve">  oraz w miejscu i terminie określonym przez Zamawiającego.</w:t>
      </w:r>
    </w:p>
    <w:p w:rsidR="00DC23E0" w:rsidRPr="00952EC2" w:rsidRDefault="008D540A" w:rsidP="00D628EB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</w:rPr>
      </w:pPr>
      <w:r w:rsidRPr="00952EC2">
        <w:rPr>
          <w:rFonts w:asciiTheme="minorHAnsi" w:hAnsiTheme="minorHAnsi"/>
        </w:rPr>
        <w:t>Wnieśliśmy</w:t>
      </w:r>
      <w:r w:rsidR="00D628EB">
        <w:rPr>
          <w:rFonts w:asciiTheme="minorHAnsi" w:hAnsiTheme="minorHAnsi"/>
        </w:rPr>
        <w:t xml:space="preserve"> wadium w wysokości ………</w:t>
      </w:r>
      <w:r w:rsidRPr="00952EC2">
        <w:rPr>
          <w:rFonts w:asciiTheme="minorHAnsi" w:hAnsiTheme="minorHAnsi"/>
        </w:rPr>
        <w:t xml:space="preserve"> PLN (słownie: </w:t>
      </w:r>
      <w:r w:rsidRPr="00952EC2">
        <w:rPr>
          <w:rFonts w:asciiTheme="minorHAnsi" w:hAnsiTheme="minorHAnsi" w:cs="Calibri"/>
        </w:rPr>
        <w:t>………..</w:t>
      </w:r>
      <w:r w:rsidR="00D628EB">
        <w:rPr>
          <w:rFonts w:asciiTheme="minorHAnsi" w:hAnsiTheme="minorHAnsi"/>
        </w:rPr>
        <w:t>.....</w:t>
      </w:r>
      <w:r w:rsidRPr="00952EC2">
        <w:rPr>
          <w:rFonts w:asciiTheme="minorHAnsi" w:hAnsiTheme="minorHAnsi"/>
        </w:rPr>
        <w:t xml:space="preserve"> PLN) w postaci ………………………….….......</w:t>
      </w:r>
      <w:r w:rsidR="00D628EB">
        <w:rPr>
          <w:rFonts w:asciiTheme="minorHAnsi" w:hAnsiTheme="minorHAnsi"/>
        </w:rPr>
        <w:t>.........</w:t>
      </w:r>
    </w:p>
    <w:p w:rsidR="009518A2" w:rsidRPr="009518A2" w:rsidRDefault="00366319" w:rsidP="00D628EB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147E34">
        <w:rPr>
          <w:rFonts w:asciiTheme="minorHAnsi" w:hAnsiTheme="minorHAnsi"/>
        </w:rPr>
        <w:t>Wadium należy zwrócić na nr konta …………………………</w:t>
      </w:r>
      <w:r w:rsidR="00DA411B">
        <w:rPr>
          <w:rFonts w:asciiTheme="minorHAnsi" w:hAnsiTheme="minorHAnsi"/>
        </w:rPr>
        <w:t>….</w:t>
      </w:r>
      <w:r w:rsidRPr="00147E34">
        <w:rPr>
          <w:rFonts w:asciiTheme="minorHAnsi" w:hAnsiTheme="minorHAnsi"/>
        </w:rPr>
        <w:t>...................</w:t>
      </w:r>
      <w:r w:rsidR="00D628EB">
        <w:rPr>
          <w:rFonts w:asciiTheme="minorHAnsi" w:hAnsiTheme="minorHAnsi"/>
        </w:rPr>
        <w:t>..............</w:t>
      </w:r>
      <w:r w:rsidRPr="00147E34">
        <w:rPr>
          <w:rFonts w:asciiTheme="minorHAnsi" w:hAnsiTheme="minorHAnsi"/>
        </w:rPr>
        <w:t xml:space="preserve"> w Banku  .........................................</w:t>
      </w:r>
      <w:r>
        <w:rPr>
          <w:rFonts w:asciiTheme="minorHAnsi" w:hAnsiTheme="minorHAnsi"/>
        </w:rPr>
        <w:t xml:space="preserve">. </w:t>
      </w:r>
    </w:p>
    <w:p w:rsidR="009518A2" w:rsidRPr="005A539A" w:rsidRDefault="009518A2" w:rsidP="009518A2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Cs w:val="20"/>
        </w:rPr>
      </w:pPr>
      <w:r>
        <w:rPr>
          <w:rFonts w:ascii="Calibri" w:hAnsi="Calibri" w:cs="Calibri"/>
          <w:bCs/>
        </w:rPr>
        <w:t xml:space="preserve">W przypadku wniesienia </w:t>
      </w:r>
      <w:r w:rsidRPr="00F262F3">
        <w:rPr>
          <w:rFonts w:ascii="Calibri" w:hAnsi="Calibri" w:cs="Calibri"/>
          <w:bCs/>
        </w:rPr>
        <w:t xml:space="preserve">wadium w formie </w:t>
      </w:r>
      <w:r>
        <w:rPr>
          <w:rFonts w:ascii="Calibri" w:hAnsi="Calibri" w:cs="Calibri"/>
          <w:bCs/>
        </w:rPr>
        <w:t xml:space="preserve">innej niż pieniądz, oświadczenie o zwolnieniu wadium, </w:t>
      </w:r>
      <w:r w:rsidRPr="00F262F3">
        <w:rPr>
          <w:rFonts w:ascii="Calibri" w:hAnsi="Calibri" w:cs="Calibri"/>
          <w:bCs/>
        </w:rPr>
        <w:t xml:space="preserve">należy przesłać na poniższy adres poczty elektronicznej </w:t>
      </w:r>
      <w:r>
        <w:rPr>
          <w:rFonts w:ascii="Calibri" w:hAnsi="Calibri" w:cs="Calibri"/>
          <w:bCs/>
        </w:rPr>
        <w:t>gwaranta/poręczyciela …</w:t>
      </w:r>
      <w:r w:rsidRPr="00F262F3">
        <w:rPr>
          <w:rFonts w:ascii="Calibri" w:hAnsi="Calibri" w:cs="Calibri"/>
          <w:bCs/>
        </w:rPr>
        <w:t>……………………………………</w:t>
      </w:r>
      <w:r>
        <w:rPr>
          <w:rFonts w:asciiTheme="minorHAnsi" w:hAnsiTheme="minorHAnsi"/>
        </w:rPr>
        <w:t xml:space="preserve">. </w:t>
      </w:r>
    </w:p>
    <w:p w:rsidR="008D540A" w:rsidRPr="005A539A" w:rsidRDefault="008D540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>Jestem(-</w:t>
      </w:r>
      <w:proofErr w:type="spellStart"/>
      <w:r>
        <w:rPr>
          <w:rFonts w:asciiTheme="minorHAnsi" w:hAnsiTheme="minorHAnsi"/>
        </w:rPr>
        <w:t>śmy</w:t>
      </w:r>
      <w:proofErr w:type="spellEnd"/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 xml:space="preserve"> świadom</w:t>
      </w:r>
      <w:r>
        <w:rPr>
          <w:rFonts w:asciiTheme="minorHAnsi" w:hAnsiTheme="minorHAnsi"/>
        </w:rPr>
        <w:t>y(-</w:t>
      </w:r>
      <w:r w:rsidRPr="00147E34">
        <w:rPr>
          <w:rFonts w:asciiTheme="minorHAnsi" w:hAnsiTheme="minorHAnsi"/>
        </w:rPr>
        <w:t>i</w:t>
      </w:r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>, że gdyby z naszej winy nie doszło do zawarcia umowy, wniesione przez nas wadium ulega p</w:t>
      </w:r>
      <w:r w:rsidR="00366319">
        <w:rPr>
          <w:rFonts w:asciiTheme="minorHAnsi" w:hAnsiTheme="minorHAnsi"/>
        </w:rPr>
        <w:t xml:space="preserve">rzepadkowi. </w:t>
      </w:r>
    </w:p>
    <w:p w:rsidR="00D436E3" w:rsidRPr="00534DBB" w:rsidRDefault="00D436E3" w:rsidP="00D436E3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D436E3" w:rsidRPr="00933015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D436E3" w:rsidRPr="00D24667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D436E3" w:rsidRPr="003D3263" w:rsidRDefault="00D436E3" w:rsidP="00D436E3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5387"/>
        <w:gridCol w:w="3188"/>
      </w:tblGrid>
      <w:tr w:rsidR="00D436E3" w:rsidRPr="003D3263" w:rsidTr="001A74C1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D436E3" w:rsidRPr="000659A8" w:rsidTr="00D628EB">
        <w:trPr>
          <w:trHeight w:val="2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3" w:rsidRPr="00D628EB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  <w:sz w:val="10"/>
                <w:szCs w:val="1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36E3" w:rsidRPr="00D628EB" w:rsidRDefault="00D436E3" w:rsidP="00D628E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  <w:sz w:val="6"/>
                <w:szCs w:val="6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6E3" w:rsidRPr="00D628EB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  <w:sz w:val="10"/>
                <w:szCs w:val="10"/>
              </w:rPr>
            </w:pPr>
          </w:p>
        </w:tc>
      </w:tr>
    </w:tbl>
    <w:p w:rsidR="00D97880" w:rsidRPr="00AA4F8C" w:rsidRDefault="00F82E8C" w:rsidP="00D436E3">
      <w:pPr>
        <w:pStyle w:val="Akapitzlist"/>
        <w:numPr>
          <w:ilvl w:val="3"/>
          <w:numId w:val="1"/>
        </w:numPr>
        <w:tabs>
          <w:tab w:val="left" w:pos="3752"/>
        </w:tabs>
        <w:spacing w:before="120"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lastRenderedPageBreak/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AA4F8C" w:rsidRDefault="00AA4F8C" w:rsidP="00D628EB">
      <w:pPr>
        <w:pStyle w:val="Akapitzlist"/>
        <w:tabs>
          <w:tab w:val="left" w:pos="3752"/>
        </w:tabs>
        <w:spacing w:line="276" w:lineRule="auto"/>
        <w:ind w:left="284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>
        <w:rPr>
          <w:rFonts w:asciiTheme="minorHAnsi" w:hAnsiTheme="minorHAnsi" w:cs="Calibri"/>
        </w:rPr>
        <w:t>:</w:t>
      </w:r>
    </w:p>
    <w:tbl>
      <w:tblPr>
        <w:tblW w:w="8978" w:type="dxa"/>
        <w:jc w:val="center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197"/>
      </w:tblGrid>
      <w:tr w:rsidR="00AA4F8C" w:rsidRPr="00CA764F" w:rsidTr="008D540A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AA4F8C" w:rsidRPr="00CA764F" w:rsidTr="008D540A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AA4F8C" w:rsidRPr="00D628EB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  <w:sz w:val="12"/>
          <w:szCs w:val="12"/>
        </w:rPr>
      </w:pPr>
    </w:p>
    <w:p w:rsidR="00AA4F8C" w:rsidRPr="00AA4F8C" w:rsidRDefault="00AA4F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147E34">
        <w:rPr>
          <w:rFonts w:asciiTheme="minorHAnsi" w:hAnsiTheme="minorHAnsi" w:cs="Calibri"/>
        </w:rPr>
        <w:t>Osoba upoważniona do kontaktów z Zamawiającym: ……………………………………..………..…</w:t>
      </w:r>
      <w:r>
        <w:rPr>
          <w:rFonts w:asciiTheme="minorHAnsi" w:hAnsiTheme="minorHAnsi" w:cs="Calibri"/>
        </w:rPr>
        <w:t>…………………….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tel. .................................. faks:…………………….. e-mail: …………………………………</w:t>
      </w:r>
      <w:r>
        <w:rPr>
          <w:rFonts w:asciiTheme="minorHAnsi" w:hAnsiTheme="minorHAnsi" w:cs="Calibri"/>
        </w:rPr>
        <w:t>………</w:t>
      </w:r>
    </w:p>
    <w:p w:rsidR="00E12324" w:rsidRPr="00465678" w:rsidRDefault="00E12324" w:rsidP="00E12324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465678">
        <w:rPr>
          <w:rFonts w:asciiTheme="minorHAnsi" w:hAnsiTheme="minorHAnsi" w:cs="Calibri"/>
        </w:rPr>
        <w:t>Osoba do realizacji umowy:</w:t>
      </w:r>
      <w:r w:rsidR="00465678" w:rsidRPr="00465678">
        <w:rPr>
          <w:rFonts w:asciiTheme="minorHAnsi" w:hAnsiTheme="minorHAnsi" w:cs="Calibri"/>
        </w:rPr>
        <w:t xml:space="preserve"> ………………..………, </w:t>
      </w:r>
      <w:r w:rsidR="00465678">
        <w:rPr>
          <w:rFonts w:asciiTheme="minorHAnsi" w:hAnsiTheme="minorHAnsi" w:cs="Calibri"/>
        </w:rPr>
        <w:t>tel. ................,</w:t>
      </w:r>
      <w:r w:rsidRPr="00465678">
        <w:rPr>
          <w:rFonts w:asciiTheme="minorHAnsi" w:hAnsiTheme="minorHAnsi" w:cs="Calibri"/>
        </w:rPr>
        <w:t xml:space="preserve"> faks:</w:t>
      </w:r>
      <w:r w:rsidR="00465678">
        <w:rPr>
          <w:rFonts w:asciiTheme="minorHAnsi" w:hAnsiTheme="minorHAnsi" w:cs="Calibri"/>
        </w:rPr>
        <w:t xml:space="preserve"> </w:t>
      </w:r>
      <w:r w:rsidRPr="00465678">
        <w:rPr>
          <w:rFonts w:asciiTheme="minorHAnsi" w:hAnsiTheme="minorHAnsi" w:cs="Calibri"/>
        </w:rPr>
        <w:t>……………………..</w:t>
      </w:r>
      <w:r w:rsidR="00465678">
        <w:rPr>
          <w:rFonts w:asciiTheme="minorHAnsi" w:hAnsiTheme="minorHAnsi" w:cs="Calibri"/>
        </w:rPr>
        <w:t>,</w:t>
      </w:r>
      <w:r w:rsidRPr="00465678">
        <w:rPr>
          <w:rFonts w:asciiTheme="minorHAnsi" w:hAnsiTheme="minorHAnsi" w:cs="Calibri"/>
        </w:rPr>
        <w:t xml:space="preserve"> e-</w:t>
      </w:r>
      <w:r w:rsidR="00465678">
        <w:rPr>
          <w:rFonts w:asciiTheme="minorHAnsi" w:hAnsiTheme="minorHAnsi" w:cs="Calibri"/>
        </w:rPr>
        <w:t>mail: …………………,</w:t>
      </w:r>
    </w:p>
    <w:p w:rsidR="00465678" w:rsidRPr="00E12324" w:rsidRDefault="00465678" w:rsidP="00E12324">
      <w:pPr>
        <w:pStyle w:val="Akapitzlist"/>
        <w:spacing w:after="240" w:line="276" w:lineRule="auto"/>
        <w:ind w:left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zgłoszenia reklamacji </w:t>
      </w:r>
      <w:r w:rsidR="00C64C41">
        <w:rPr>
          <w:rFonts w:asciiTheme="minorHAnsi" w:hAnsiTheme="minorHAnsi" w:cs="Calibri"/>
        </w:rPr>
        <w:t>na nr</w:t>
      </w:r>
      <w:r>
        <w:rPr>
          <w:rFonts w:asciiTheme="minorHAnsi" w:hAnsiTheme="minorHAnsi" w:cs="Calibri"/>
        </w:rPr>
        <w:t xml:space="preserve"> </w:t>
      </w:r>
      <w:r w:rsidR="00C64C41">
        <w:rPr>
          <w:rFonts w:asciiTheme="minorHAnsi" w:hAnsiTheme="minorHAnsi" w:cs="Calibri"/>
        </w:rPr>
        <w:t xml:space="preserve">faksu …... lub za pośrednictwem </w:t>
      </w:r>
      <w:r>
        <w:rPr>
          <w:rFonts w:asciiTheme="minorHAnsi" w:hAnsiTheme="minorHAnsi" w:cs="Calibri"/>
        </w:rPr>
        <w:t>poczty elektronicz</w:t>
      </w:r>
      <w:r w:rsidR="00D628EB">
        <w:rPr>
          <w:rFonts w:asciiTheme="minorHAnsi" w:hAnsiTheme="minorHAnsi" w:cs="Calibri"/>
        </w:rPr>
        <w:t>nej na adres e-mail: ………………………</w:t>
      </w:r>
    </w:p>
    <w:p w:rsidR="001B6C46" w:rsidRPr="005E54A2" w:rsidRDefault="001B6C46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B6C46">
        <w:rPr>
          <w:rFonts w:ascii="Calibri" w:hAnsi="Calibri"/>
        </w:rPr>
        <w:t>Numer faksu ………………………………/adres e-mail ……………………, na który Zamawiający będzie mógł składać zamówienia na produkt</w:t>
      </w:r>
      <w:r w:rsidR="00A30F8C">
        <w:rPr>
          <w:rFonts w:ascii="Calibri" w:hAnsi="Calibri"/>
        </w:rPr>
        <w:t>y</w:t>
      </w:r>
      <w:r w:rsidRPr="001B6C46">
        <w:rPr>
          <w:rFonts w:ascii="Calibri" w:hAnsi="Calibri"/>
        </w:rPr>
        <w:t xml:space="preserve"> lecznicz</w:t>
      </w:r>
      <w:r w:rsidR="00A30F8C">
        <w:rPr>
          <w:rFonts w:ascii="Calibri" w:hAnsi="Calibri"/>
        </w:rPr>
        <w:t>e</w:t>
      </w:r>
      <w:r w:rsidR="005E54A2">
        <w:rPr>
          <w:rFonts w:ascii="Calibri" w:hAnsi="Calibri"/>
        </w:rPr>
        <w:t xml:space="preserve"> </w:t>
      </w:r>
      <w:r w:rsidR="005E54A2" w:rsidRPr="005E54A2">
        <w:rPr>
          <w:rFonts w:ascii="Calibri" w:hAnsi="Calibri"/>
        </w:rPr>
        <w:t>oraz nr telefonu ………</w:t>
      </w:r>
      <w:r w:rsidR="005E54A2">
        <w:rPr>
          <w:rFonts w:ascii="Calibri" w:hAnsi="Calibri"/>
        </w:rPr>
        <w:t>..</w:t>
      </w:r>
      <w:r w:rsidR="005E54A2" w:rsidRPr="005E54A2">
        <w:rPr>
          <w:rFonts w:ascii="Calibri" w:hAnsi="Calibri"/>
        </w:rPr>
        <w:t>…</w:t>
      </w:r>
      <w:r w:rsidR="005E54A2">
        <w:rPr>
          <w:rFonts w:ascii="Calibri" w:hAnsi="Calibri"/>
        </w:rPr>
        <w:t>/</w:t>
      </w:r>
      <w:r w:rsidR="005E54A2" w:rsidRPr="005E54A2">
        <w:rPr>
          <w:rFonts w:ascii="Calibri" w:hAnsi="Calibri"/>
        </w:rPr>
        <w:t xml:space="preserve"> </w:t>
      </w:r>
      <w:r w:rsidR="005E54A2" w:rsidRPr="001B6C46">
        <w:rPr>
          <w:rFonts w:ascii="Calibri" w:hAnsi="Calibri"/>
        </w:rPr>
        <w:t>adres e-mail ……………………</w:t>
      </w:r>
      <w:r w:rsidR="005E54A2" w:rsidRPr="005E54A2">
        <w:rPr>
          <w:rFonts w:ascii="Calibri" w:hAnsi="Calibri"/>
        </w:rPr>
        <w:t xml:space="preserve"> – w sytuacji konieczności złożenia zamówienia na tzw. „ratunek”.</w:t>
      </w:r>
    </w:p>
    <w:p w:rsidR="00AA4F8C" w:rsidRDefault="00AA4F8C" w:rsidP="002B38EE">
      <w:pPr>
        <w:pStyle w:val="Akapitzlist"/>
        <w:numPr>
          <w:ilvl w:val="3"/>
          <w:numId w:val="1"/>
        </w:numPr>
        <w:spacing w:after="240" w:line="276" w:lineRule="auto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</w:t>
      </w:r>
      <w:r w:rsidR="002B38EE">
        <w:rPr>
          <w:rFonts w:asciiTheme="minorHAnsi" w:hAnsiTheme="minorHAnsi" w:cs="Calibri"/>
        </w:rPr>
        <w:t xml:space="preserve">  </w:t>
      </w:r>
      <w:r w:rsidRPr="00147E34">
        <w:rPr>
          <w:rFonts w:asciiTheme="minorHAnsi" w:hAnsiTheme="minorHAnsi" w:cs="Calibri"/>
        </w:rPr>
        <w:t>………………..………..………………………………………………</w:t>
      </w:r>
    </w:p>
    <w:p w:rsidR="00AA4F8C" w:rsidRPr="001B6C46" w:rsidRDefault="00AA4F8C" w:rsidP="002B38EE">
      <w:pPr>
        <w:pStyle w:val="Akapitzlist"/>
        <w:numPr>
          <w:ilvl w:val="3"/>
          <w:numId w:val="1"/>
        </w:numPr>
        <w:spacing w:before="120"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Segoe UI"/>
        </w:rPr>
        <w:t>Oświadczam</w:t>
      </w:r>
      <w:r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D436E3">
        <w:rPr>
          <w:rFonts w:asciiTheme="minorHAnsi" w:hAnsiTheme="minorHAnsi" w:cs="Segoe UI"/>
        </w:rPr>
        <w:t>o</w:t>
      </w:r>
      <w:r w:rsidR="00A111DB">
        <w:rPr>
          <w:rFonts w:asciiTheme="minorHAnsi" w:hAnsiTheme="minorHAnsi" w:cs="Segoe UI"/>
        </w:rPr>
        <w:t xml:space="preserve"> zwalczaniu n</w:t>
      </w:r>
      <w:r w:rsidRPr="00147E34">
        <w:rPr>
          <w:rFonts w:asciiTheme="minorHAnsi" w:hAnsiTheme="minorHAnsi" w:cs="Segoe UI"/>
        </w:rPr>
        <w:t xml:space="preserve">ieuczciwej </w:t>
      </w:r>
      <w:r w:rsidR="00A111DB">
        <w:rPr>
          <w:rFonts w:asciiTheme="minorHAnsi" w:hAnsiTheme="minorHAnsi" w:cs="Segoe UI"/>
        </w:rPr>
        <w:t>k</w:t>
      </w:r>
      <w:r w:rsidRPr="00147E34">
        <w:rPr>
          <w:rFonts w:asciiTheme="minorHAnsi" w:hAnsiTheme="minorHAnsi" w:cs="Segoe UI"/>
        </w:rPr>
        <w:t>onkurencji i nie mogą być udostępniane przez Zamawiającego</w:t>
      </w:r>
      <w:r>
        <w:rPr>
          <w:rFonts w:asciiTheme="minorHAnsi" w:hAnsiTheme="minorHAnsi" w:cs="Segoe UI"/>
        </w:rPr>
        <w:t>. *</w:t>
      </w:r>
    </w:p>
    <w:p w:rsidR="001B6C46" w:rsidRPr="008D540A" w:rsidRDefault="001B6C46" w:rsidP="001B6C46">
      <w:pPr>
        <w:pStyle w:val="Akapitzlist"/>
        <w:rPr>
          <w:rFonts w:asciiTheme="minorHAnsi" w:hAnsiTheme="minorHAnsi" w:cs="Calibri"/>
          <w:sz w:val="16"/>
          <w:szCs w:val="16"/>
        </w:rPr>
      </w:pPr>
    </w:p>
    <w:tbl>
      <w:tblPr>
        <w:tblStyle w:val="Tabela-Siatka"/>
        <w:tblW w:w="0" w:type="auto"/>
        <w:tblInd w:w="357" w:type="dxa"/>
        <w:tblLook w:val="04A0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D628EB" w:rsidRDefault="007A1F7B" w:rsidP="009C6EDD">
      <w:pPr>
        <w:jc w:val="both"/>
        <w:rPr>
          <w:rFonts w:asciiTheme="minorHAnsi" w:hAnsiTheme="minorHAnsi" w:cs="Tahoma"/>
          <w:sz w:val="6"/>
          <w:szCs w:val="6"/>
        </w:rPr>
      </w:pPr>
    </w:p>
    <w:p w:rsidR="009C6EDD" w:rsidRDefault="009C6EDD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A111DB" w:rsidRPr="00A111DB" w:rsidRDefault="00A111DB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Świadoma(-i) odpowiedzialności karnej oświadczam(-y), że załączone do oferty dokumenty opisują stan prawny i faktyczny, aktualny na dzień złożenia niniejszej oferty (art. 297 k.k.).</w:t>
      </w:r>
    </w:p>
    <w:p w:rsidR="00AA4F8C" w:rsidRPr="008E534C" w:rsidRDefault="00AA4F8C" w:rsidP="00AA4F8C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8E534C" w:rsidRPr="00D628EB" w:rsidRDefault="008E534C" w:rsidP="008E534C">
      <w:pPr>
        <w:pStyle w:val="Akapitzlist"/>
        <w:rPr>
          <w:rFonts w:asciiTheme="minorHAnsi" w:eastAsiaTheme="minorHAnsi" w:hAnsiTheme="minorHAnsi" w:cs="Calibri"/>
          <w:sz w:val="6"/>
          <w:szCs w:val="6"/>
          <w:lang w:eastAsia="en-US"/>
        </w:rPr>
      </w:pP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FA7F78" w:rsidP="00D628EB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  <w:r w:rsidRPr="00FA7F78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FA7F78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8D540A" w:rsidRPr="00D628EB" w:rsidRDefault="008D540A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sz w:val="12"/>
          <w:szCs w:val="12"/>
          <w:u w:val="single"/>
          <w:lang w:eastAsia="en-US"/>
        </w:rPr>
      </w:pPr>
    </w:p>
    <w:p w:rsidR="006E4F92" w:rsidRPr="009F20DE" w:rsidRDefault="006E4F92" w:rsidP="006E4F92">
      <w:pPr>
        <w:pStyle w:val="rozdzia"/>
        <w:numPr>
          <w:ilvl w:val="0"/>
          <w:numId w:val="0"/>
        </w:numPr>
        <w:ind w:left="714"/>
      </w:pPr>
      <w:r w:rsidRPr="009F20DE">
        <w:t>UWAGA:</w:t>
      </w:r>
    </w:p>
    <w:p w:rsidR="006E4F92" w:rsidRDefault="006E4F92" w:rsidP="006E4F92">
      <w:pPr>
        <w:pStyle w:val="rozdzia"/>
      </w:pPr>
      <w:r w:rsidRPr="009F20DE">
        <w:t xml:space="preserve">Zamawiający zaleca przed podpisaniem, zapisanie dokumentu w formacie </w:t>
      </w:r>
      <w:proofErr w:type="spellStart"/>
      <w:r w:rsidRPr="009F20DE">
        <w:t>.pd</w:t>
      </w:r>
      <w:proofErr w:type="spellEnd"/>
      <w:r w:rsidRPr="009F20DE">
        <w:t>f</w:t>
      </w:r>
    </w:p>
    <w:p w:rsidR="006E4F92" w:rsidRPr="006E4F92" w:rsidRDefault="006E4F92" w:rsidP="006E4F92">
      <w:pPr>
        <w:pStyle w:val="rozdzia"/>
        <w:rPr>
          <w:rFonts w:ascii="Calibri" w:hAnsi="Calibri" w:cs="Calibri"/>
        </w:rPr>
      </w:pPr>
      <w:r w:rsidRPr="006E4F92">
        <w:t>Formularz oferty musi być opatrzony, przez osobę lub osoby uprawnione do reprezentowania firmy, kwalifikowanym podpisem elektronicznym i przekazany Zamawiającemu wraz z dokumentem (-</w:t>
      </w:r>
      <w:proofErr w:type="spellStart"/>
      <w:r w:rsidRPr="006E4F92">
        <w:t>ami</w:t>
      </w:r>
      <w:proofErr w:type="spellEnd"/>
      <w:r w:rsidRPr="006E4F92">
        <w:t>) potwierdzającymi prawo do reprezentacji Wykonawcy przez osobę podpisującą ofertę</w:t>
      </w:r>
      <w:r>
        <w:t>.</w:t>
      </w:r>
    </w:p>
    <w:sectPr w:rsidR="006E4F92" w:rsidRPr="006E4F92" w:rsidSect="00D628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077" w:bottom="567" w:left="1134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E29" w:rsidRDefault="004E7E29" w:rsidP="00392B38">
      <w:r>
        <w:separator/>
      </w:r>
    </w:p>
  </w:endnote>
  <w:endnote w:type="continuationSeparator" w:id="0">
    <w:p w:rsidR="004E7E29" w:rsidRDefault="004E7E29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1B7B1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F37B45" w:rsidRDefault="001A74C1">
    <w:pPr>
      <w:pStyle w:val="Stopka"/>
      <w:jc w:val="right"/>
      <w:rPr>
        <w:rFonts w:ascii="Calibri" w:hAnsi="Calibri" w:cs="Calibri"/>
      </w:rPr>
    </w:pPr>
  </w:p>
  <w:p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E29" w:rsidRDefault="004E7E29" w:rsidP="00392B38">
      <w:r>
        <w:separator/>
      </w:r>
    </w:p>
  </w:footnote>
  <w:footnote w:type="continuationSeparator" w:id="0">
    <w:p w:rsidR="004E7E29" w:rsidRDefault="004E7E29" w:rsidP="00392B38">
      <w:r>
        <w:continuationSeparator/>
      </w:r>
    </w:p>
  </w:footnote>
  <w:footnote w:id="1">
    <w:p w:rsidR="001A74C1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1B7B1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1A74C1" w:rsidRPr="00C40651" w:rsidRDefault="001A74C1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1B7B10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1B7B10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647D31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1B7B10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1B7B10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1B7B10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647D31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1B7B10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Pr="00DD4C23" w:rsidRDefault="001A74C1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SWZ, </w:t>
    </w:r>
    <w:r>
      <w:rPr>
        <w:rFonts w:ascii="Calibri" w:hAnsi="Calibri"/>
        <w:sz w:val="18"/>
        <w:szCs w:val="18"/>
      </w:rPr>
      <w:t>P</w:t>
    </w:r>
    <w:r w:rsidR="00B57534">
      <w:rPr>
        <w:rFonts w:ascii="Calibri" w:hAnsi="Calibri"/>
        <w:sz w:val="18"/>
        <w:szCs w:val="18"/>
      </w:rPr>
      <w:t>N</w:t>
    </w:r>
    <w:r>
      <w:rPr>
        <w:rFonts w:ascii="Calibri" w:hAnsi="Calibri"/>
        <w:sz w:val="18"/>
        <w:szCs w:val="18"/>
      </w:rPr>
      <w:t>-</w:t>
    </w:r>
    <w:r w:rsidR="004562FD">
      <w:rPr>
        <w:rFonts w:ascii="Calibri" w:hAnsi="Calibri"/>
        <w:sz w:val="18"/>
        <w:szCs w:val="18"/>
      </w:rPr>
      <w:t>326</w:t>
    </w:r>
    <w:r>
      <w:rPr>
        <w:rFonts w:ascii="Calibri" w:hAnsi="Calibri"/>
        <w:sz w:val="18"/>
        <w:szCs w:val="18"/>
      </w:rPr>
      <w:t>/2</w:t>
    </w:r>
    <w:r w:rsidR="00BB4680">
      <w:rPr>
        <w:rFonts w:ascii="Calibri" w:hAnsi="Calibri"/>
        <w:sz w:val="18"/>
        <w:szCs w:val="18"/>
      </w:rPr>
      <w:t>2</w:t>
    </w:r>
    <w:r>
      <w:rPr>
        <w:rFonts w:ascii="Calibri" w:hAnsi="Calibri"/>
        <w:sz w:val="18"/>
        <w:szCs w:val="18"/>
      </w:rPr>
      <w:t>/TM</w:t>
    </w:r>
  </w:p>
  <w:p w:rsidR="001A74C1" w:rsidRDefault="001A74C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1A74C1" w:rsidRPr="00C40651" w:rsidRDefault="00151D58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 xml:space="preserve">Strona 1 z </w:t>
        </w:r>
        <w:r w:rsidR="00EC209E">
          <w:rPr>
            <w:rFonts w:ascii="Calibri" w:hAnsi="Calibri" w:cs="Calibri"/>
            <w:sz w:val="16"/>
            <w:szCs w:val="16"/>
          </w:rPr>
          <w:t>4</w:t>
        </w:r>
      </w:p>
    </w:sdtContent>
  </w:sdt>
  <w:p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1A74C1" w:rsidRPr="00DD4C23" w:rsidRDefault="001A74C1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B57534">
      <w:rPr>
        <w:rFonts w:ascii="Calibri" w:hAnsi="Calibri" w:cs="Calibri"/>
      </w:rPr>
      <w:t xml:space="preserve">1 do SWZ, </w:t>
    </w:r>
    <w:r>
      <w:rPr>
        <w:rFonts w:ascii="Calibri" w:hAnsi="Calibri" w:cs="Calibri"/>
      </w:rPr>
      <w:t>P</w:t>
    </w:r>
    <w:r w:rsidR="00B57534">
      <w:rPr>
        <w:rFonts w:ascii="Calibri" w:hAnsi="Calibri" w:cs="Calibri"/>
      </w:rPr>
      <w:t>N</w:t>
    </w:r>
    <w:r>
      <w:rPr>
        <w:rFonts w:ascii="Calibri" w:hAnsi="Calibri" w:cs="Calibri"/>
      </w:rPr>
      <w:t>-</w:t>
    </w:r>
    <w:r w:rsidR="00443E0C">
      <w:rPr>
        <w:rFonts w:ascii="Calibri" w:hAnsi="Calibri" w:cs="Calibri"/>
      </w:rPr>
      <w:t>3</w:t>
    </w:r>
    <w:r w:rsidR="004562FD">
      <w:rPr>
        <w:rFonts w:ascii="Calibri" w:hAnsi="Calibri" w:cs="Calibri"/>
      </w:rPr>
      <w:t>26</w:t>
    </w:r>
    <w:r>
      <w:rPr>
        <w:rFonts w:ascii="Calibri" w:hAnsi="Calibri" w:cs="Calibri"/>
      </w:rPr>
      <w:t>/2</w:t>
    </w:r>
    <w:r w:rsidR="00BB4680">
      <w:rPr>
        <w:rFonts w:ascii="Calibri" w:hAnsi="Calibri" w:cs="Calibri"/>
      </w:rPr>
      <w:t>2</w:t>
    </w:r>
    <w:r>
      <w:rPr>
        <w:rFonts w:ascii="Calibri" w:hAnsi="Calibri" w:cs="Calibri"/>
      </w:rPr>
      <w:t>/TM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70338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12B51"/>
    <w:rsid w:val="00014B48"/>
    <w:rsid w:val="00021035"/>
    <w:rsid w:val="00022653"/>
    <w:rsid w:val="00025E62"/>
    <w:rsid w:val="0003104B"/>
    <w:rsid w:val="00034701"/>
    <w:rsid w:val="00057C5A"/>
    <w:rsid w:val="000766A9"/>
    <w:rsid w:val="00083193"/>
    <w:rsid w:val="000868EF"/>
    <w:rsid w:val="000A65C4"/>
    <w:rsid w:val="000A68DA"/>
    <w:rsid w:val="000B024F"/>
    <w:rsid w:val="000E0289"/>
    <w:rsid w:val="000E563C"/>
    <w:rsid w:val="000F1CD2"/>
    <w:rsid w:val="001027E4"/>
    <w:rsid w:val="0010561C"/>
    <w:rsid w:val="00113E75"/>
    <w:rsid w:val="00120331"/>
    <w:rsid w:val="0012564C"/>
    <w:rsid w:val="0012638D"/>
    <w:rsid w:val="00132BFC"/>
    <w:rsid w:val="0013781E"/>
    <w:rsid w:val="00147E34"/>
    <w:rsid w:val="00151865"/>
    <w:rsid w:val="00151D58"/>
    <w:rsid w:val="00155A18"/>
    <w:rsid w:val="00160456"/>
    <w:rsid w:val="00171FD4"/>
    <w:rsid w:val="00173490"/>
    <w:rsid w:val="001902AA"/>
    <w:rsid w:val="0019070E"/>
    <w:rsid w:val="00190AD6"/>
    <w:rsid w:val="001A5CAF"/>
    <w:rsid w:val="001A6453"/>
    <w:rsid w:val="001A74C1"/>
    <w:rsid w:val="001A78EC"/>
    <w:rsid w:val="001B6C46"/>
    <w:rsid w:val="001B7B10"/>
    <w:rsid w:val="001C1731"/>
    <w:rsid w:val="001C3227"/>
    <w:rsid w:val="001D27C6"/>
    <w:rsid w:val="001E016C"/>
    <w:rsid w:val="001E2CAE"/>
    <w:rsid w:val="001E6677"/>
    <w:rsid w:val="001F1F74"/>
    <w:rsid w:val="001F2B19"/>
    <w:rsid w:val="001F3487"/>
    <w:rsid w:val="00200B07"/>
    <w:rsid w:val="00204A3F"/>
    <w:rsid w:val="0020597A"/>
    <w:rsid w:val="00211FF7"/>
    <w:rsid w:val="00225000"/>
    <w:rsid w:val="00225282"/>
    <w:rsid w:val="002269D8"/>
    <w:rsid w:val="00227675"/>
    <w:rsid w:val="00234EF3"/>
    <w:rsid w:val="00235648"/>
    <w:rsid w:val="00236FF1"/>
    <w:rsid w:val="0024544F"/>
    <w:rsid w:val="00246DFB"/>
    <w:rsid w:val="00260383"/>
    <w:rsid w:val="002719E2"/>
    <w:rsid w:val="002746D6"/>
    <w:rsid w:val="002746E1"/>
    <w:rsid w:val="00282B1D"/>
    <w:rsid w:val="002976A9"/>
    <w:rsid w:val="002A2F32"/>
    <w:rsid w:val="002A3913"/>
    <w:rsid w:val="002B037E"/>
    <w:rsid w:val="002B38EE"/>
    <w:rsid w:val="002D4074"/>
    <w:rsid w:val="002E12C8"/>
    <w:rsid w:val="002E2E33"/>
    <w:rsid w:val="002E645F"/>
    <w:rsid w:val="002F63A4"/>
    <w:rsid w:val="002F6ABD"/>
    <w:rsid w:val="00323F67"/>
    <w:rsid w:val="00330780"/>
    <w:rsid w:val="00331C35"/>
    <w:rsid w:val="00331C6C"/>
    <w:rsid w:val="00336F68"/>
    <w:rsid w:val="0034031F"/>
    <w:rsid w:val="0034775C"/>
    <w:rsid w:val="00366319"/>
    <w:rsid w:val="003667ED"/>
    <w:rsid w:val="00374C57"/>
    <w:rsid w:val="00377120"/>
    <w:rsid w:val="0038479C"/>
    <w:rsid w:val="00392B38"/>
    <w:rsid w:val="00397351"/>
    <w:rsid w:val="00397DAF"/>
    <w:rsid w:val="003A0174"/>
    <w:rsid w:val="003A1424"/>
    <w:rsid w:val="003A4849"/>
    <w:rsid w:val="003A4D01"/>
    <w:rsid w:val="003B05A8"/>
    <w:rsid w:val="003C359C"/>
    <w:rsid w:val="003C35BA"/>
    <w:rsid w:val="003C4D9B"/>
    <w:rsid w:val="003D1575"/>
    <w:rsid w:val="003D71DA"/>
    <w:rsid w:val="003D7F46"/>
    <w:rsid w:val="003E2D79"/>
    <w:rsid w:val="003F5E43"/>
    <w:rsid w:val="003F6BEA"/>
    <w:rsid w:val="00402E07"/>
    <w:rsid w:val="00411143"/>
    <w:rsid w:val="00414E94"/>
    <w:rsid w:val="00421F82"/>
    <w:rsid w:val="00425CED"/>
    <w:rsid w:val="00426B8F"/>
    <w:rsid w:val="00443E0C"/>
    <w:rsid w:val="00454277"/>
    <w:rsid w:val="004562FD"/>
    <w:rsid w:val="00461D08"/>
    <w:rsid w:val="00463DD8"/>
    <w:rsid w:val="00464143"/>
    <w:rsid w:val="00465678"/>
    <w:rsid w:val="004667F3"/>
    <w:rsid w:val="00466FD6"/>
    <w:rsid w:val="00472B6E"/>
    <w:rsid w:val="00477564"/>
    <w:rsid w:val="004879FD"/>
    <w:rsid w:val="0049368B"/>
    <w:rsid w:val="00493A93"/>
    <w:rsid w:val="004A24A4"/>
    <w:rsid w:val="004A7DAD"/>
    <w:rsid w:val="004B6E5F"/>
    <w:rsid w:val="004B70AD"/>
    <w:rsid w:val="004C0BE5"/>
    <w:rsid w:val="004C3268"/>
    <w:rsid w:val="004D10A2"/>
    <w:rsid w:val="004E00D3"/>
    <w:rsid w:val="004E19E2"/>
    <w:rsid w:val="004E2E51"/>
    <w:rsid w:val="004E7E29"/>
    <w:rsid w:val="004F3F34"/>
    <w:rsid w:val="004F4169"/>
    <w:rsid w:val="004F451E"/>
    <w:rsid w:val="004F5837"/>
    <w:rsid w:val="004F71DC"/>
    <w:rsid w:val="00504A19"/>
    <w:rsid w:val="00506189"/>
    <w:rsid w:val="0050691D"/>
    <w:rsid w:val="00510693"/>
    <w:rsid w:val="00513663"/>
    <w:rsid w:val="00520C19"/>
    <w:rsid w:val="00536CB2"/>
    <w:rsid w:val="005379BF"/>
    <w:rsid w:val="00542D30"/>
    <w:rsid w:val="00547368"/>
    <w:rsid w:val="00555BA6"/>
    <w:rsid w:val="00557396"/>
    <w:rsid w:val="00562011"/>
    <w:rsid w:val="00566005"/>
    <w:rsid w:val="00567009"/>
    <w:rsid w:val="0057091C"/>
    <w:rsid w:val="00570B3D"/>
    <w:rsid w:val="00575B15"/>
    <w:rsid w:val="005813CD"/>
    <w:rsid w:val="00582A40"/>
    <w:rsid w:val="00595AB3"/>
    <w:rsid w:val="005A06A3"/>
    <w:rsid w:val="005A539A"/>
    <w:rsid w:val="005B1404"/>
    <w:rsid w:val="005B7965"/>
    <w:rsid w:val="005D48AE"/>
    <w:rsid w:val="005D7A62"/>
    <w:rsid w:val="005E060B"/>
    <w:rsid w:val="005E54A2"/>
    <w:rsid w:val="006116D3"/>
    <w:rsid w:val="00613CBE"/>
    <w:rsid w:val="0062154F"/>
    <w:rsid w:val="00625409"/>
    <w:rsid w:val="0063248C"/>
    <w:rsid w:val="00633973"/>
    <w:rsid w:val="006418FD"/>
    <w:rsid w:val="00647D31"/>
    <w:rsid w:val="0065133F"/>
    <w:rsid w:val="00651D7A"/>
    <w:rsid w:val="00655F6A"/>
    <w:rsid w:val="006603A7"/>
    <w:rsid w:val="00662151"/>
    <w:rsid w:val="00666615"/>
    <w:rsid w:val="00694B02"/>
    <w:rsid w:val="006B1610"/>
    <w:rsid w:val="006B2428"/>
    <w:rsid w:val="006C693D"/>
    <w:rsid w:val="006C793E"/>
    <w:rsid w:val="006E4F92"/>
    <w:rsid w:val="006E52EA"/>
    <w:rsid w:val="006F32BF"/>
    <w:rsid w:val="006F3830"/>
    <w:rsid w:val="006F4135"/>
    <w:rsid w:val="00706B8A"/>
    <w:rsid w:val="00713E79"/>
    <w:rsid w:val="00717C98"/>
    <w:rsid w:val="00720237"/>
    <w:rsid w:val="00742837"/>
    <w:rsid w:val="0074464B"/>
    <w:rsid w:val="007502C1"/>
    <w:rsid w:val="007506C2"/>
    <w:rsid w:val="007547D3"/>
    <w:rsid w:val="00754B45"/>
    <w:rsid w:val="007579D0"/>
    <w:rsid w:val="007609C5"/>
    <w:rsid w:val="0076342B"/>
    <w:rsid w:val="00772E60"/>
    <w:rsid w:val="007903BB"/>
    <w:rsid w:val="007955E9"/>
    <w:rsid w:val="007A1F7B"/>
    <w:rsid w:val="007A4115"/>
    <w:rsid w:val="007B08A6"/>
    <w:rsid w:val="007D0AEF"/>
    <w:rsid w:val="007D744B"/>
    <w:rsid w:val="007E2D5E"/>
    <w:rsid w:val="007E658A"/>
    <w:rsid w:val="007F5A18"/>
    <w:rsid w:val="007F63E7"/>
    <w:rsid w:val="007F7319"/>
    <w:rsid w:val="0080760B"/>
    <w:rsid w:val="00813495"/>
    <w:rsid w:val="00816DCC"/>
    <w:rsid w:val="00822119"/>
    <w:rsid w:val="00830D0D"/>
    <w:rsid w:val="0083136A"/>
    <w:rsid w:val="00850AFF"/>
    <w:rsid w:val="008540A3"/>
    <w:rsid w:val="00857AF8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3173"/>
    <w:rsid w:val="008B72ED"/>
    <w:rsid w:val="008D13D1"/>
    <w:rsid w:val="008D540A"/>
    <w:rsid w:val="008E534C"/>
    <w:rsid w:val="008F2A55"/>
    <w:rsid w:val="008F6A35"/>
    <w:rsid w:val="00900284"/>
    <w:rsid w:val="0090356F"/>
    <w:rsid w:val="0090503E"/>
    <w:rsid w:val="009150EB"/>
    <w:rsid w:val="00931609"/>
    <w:rsid w:val="00942FB3"/>
    <w:rsid w:val="009432F6"/>
    <w:rsid w:val="009442D6"/>
    <w:rsid w:val="009518A2"/>
    <w:rsid w:val="00952208"/>
    <w:rsid w:val="00952EC2"/>
    <w:rsid w:val="00954040"/>
    <w:rsid w:val="009572E0"/>
    <w:rsid w:val="00987581"/>
    <w:rsid w:val="009B73B4"/>
    <w:rsid w:val="009C320C"/>
    <w:rsid w:val="009C6EDD"/>
    <w:rsid w:val="009D3517"/>
    <w:rsid w:val="009E1574"/>
    <w:rsid w:val="009F20DE"/>
    <w:rsid w:val="00A0006C"/>
    <w:rsid w:val="00A006BE"/>
    <w:rsid w:val="00A01AE0"/>
    <w:rsid w:val="00A02ADC"/>
    <w:rsid w:val="00A06368"/>
    <w:rsid w:val="00A063FE"/>
    <w:rsid w:val="00A111DB"/>
    <w:rsid w:val="00A12713"/>
    <w:rsid w:val="00A30F8C"/>
    <w:rsid w:val="00A56328"/>
    <w:rsid w:val="00A81C5E"/>
    <w:rsid w:val="00A81D0C"/>
    <w:rsid w:val="00A87E5C"/>
    <w:rsid w:val="00A92E73"/>
    <w:rsid w:val="00A93448"/>
    <w:rsid w:val="00A94662"/>
    <w:rsid w:val="00A96AC1"/>
    <w:rsid w:val="00AA3065"/>
    <w:rsid w:val="00AA3E3A"/>
    <w:rsid w:val="00AA4F8C"/>
    <w:rsid w:val="00AB55B4"/>
    <w:rsid w:val="00AB60DC"/>
    <w:rsid w:val="00AC62ED"/>
    <w:rsid w:val="00AD2E62"/>
    <w:rsid w:val="00AE291F"/>
    <w:rsid w:val="00AF7D2C"/>
    <w:rsid w:val="00B0535C"/>
    <w:rsid w:val="00B05F7D"/>
    <w:rsid w:val="00B11C06"/>
    <w:rsid w:val="00B225E4"/>
    <w:rsid w:val="00B4083C"/>
    <w:rsid w:val="00B40979"/>
    <w:rsid w:val="00B509DB"/>
    <w:rsid w:val="00B57534"/>
    <w:rsid w:val="00B57655"/>
    <w:rsid w:val="00B62831"/>
    <w:rsid w:val="00B71A77"/>
    <w:rsid w:val="00B71DE8"/>
    <w:rsid w:val="00B71F92"/>
    <w:rsid w:val="00B7426F"/>
    <w:rsid w:val="00B77DD1"/>
    <w:rsid w:val="00B912FC"/>
    <w:rsid w:val="00B91757"/>
    <w:rsid w:val="00BA5D25"/>
    <w:rsid w:val="00BB4680"/>
    <w:rsid w:val="00BC06B7"/>
    <w:rsid w:val="00BC1E0B"/>
    <w:rsid w:val="00BC2432"/>
    <w:rsid w:val="00BC7434"/>
    <w:rsid w:val="00BD04D7"/>
    <w:rsid w:val="00BD1A27"/>
    <w:rsid w:val="00BD6768"/>
    <w:rsid w:val="00BE22C3"/>
    <w:rsid w:val="00BE37CC"/>
    <w:rsid w:val="00C00F8B"/>
    <w:rsid w:val="00C237DC"/>
    <w:rsid w:val="00C30EC5"/>
    <w:rsid w:val="00C40651"/>
    <w:rsid w:val="00C524FA"/>
    <w:rsid w:val="00C6121B"/>
    <w:rsid w:val="00C61FAF"/>
    <w:rsid w:val="00C64C41"/>
    <w:rsid w:val="00C81880"/>
    <w:rsid w:val="00C94807"/>
    <w:rsid w:val="00C97426"/>
    <w:rsid w:val="00CA24A7"/>
    <w:rsid w:val="00CA271A"/>
    <w:rsid w:val="00CA764F"/>
    <w:rsid w:val="00CD1A7B"/>
    <w:rsid w:val="00CD239B"/>
    <w:rsid w:val="00CD5F51"/>
    <w:rsid w:val="00CD686A"/>
    <w:rsid w:val="00CD7756"/>
    <w:rsid w:val="00CF322D"/>
    <w:rsid w:val="00D00FFE"/>
    <w:rsid w:val="00D024C3"/>
    <w:rsid w:val="00D12C09"/>
    <w:rsid w:val="00D15670"/>
    <w:rsid w:val="00D15714"/>
    <w:rsid w:val="00D175ED"/>
    <w:rsid w:val="00D21DB2"/>
    <w:rsid w:val="00D22F56"/>
    <w:rsid w:val="00D260B8"/>
    <w:rsid w:val="00D360E3"/>
    <w:rsid w:val="00D436E3"/>
    <w:rsid w:val="00D43FF7"/>
    <w:rsid w:val="00D526D4"/>
    <w:rsid w:val="00D628EB"/>
    <w:rsid w:val="00D707CC"/>
    <w:rsid w:val="00D70D02"/>
    <w:rsid w:val="00D74B8A"/>
    <w:rsid w:val="00D827B3"/>
    <w:rsid w:val="00D85409"/>
    <w:rsid w:val="00D860BE"/>
    <w:rsid w:val="00D9509A"/>
    <w:rsid w:val="00D97880"/>
    <w:rsid w:val="00DA411B"/>
    <w:rsid w:val="00DA7362"/>
    <w:rsid w:val="00DB0B4A"/>
    <w:rsid w:val="00DB2AE1"/>
    <w:rsid w:val="00DB40D5"/>
    <w:rsid w:val="00DB72A5"/>
    <w:rsid w:val="00DC23E0"/>
    <w:rsid w:val="00DC5893"/>
    <w:rsid w:val="00DC5C1B"/>
    <w:rsid w:val="00DC658B"/>
    <w:rsid w:val="00DD1BE5"/>
    <w:rsid w:val="00DD4C23"/>
    <w:rsid w:val="00DE5724"/>
    <w:rsid w:val="00DF6515"/>
    <w:rsid w:val="00E105D4"/>
    <w:rsid w:val="00E12324"/>
    <w:rsid w:val="00E1273C"/>
    <w:rsid w:val="00E16628"/>
    <w:rsid w:val="00E2249B"/>
    <w:rsid w:val="00E33F7E"/>
    <w:rsid w:val="00E37AFF"/>
    <w:rsid w:val="00E4228A"/>
    <w:rsid w:val="00E43814"/>
    <w:rsid w:val="00E442FD"/>
    <w:rsid w:val="00E47BA0"/>
    <w:rsid w:val="00E53A76"/>
    <w:rsid w:val="00E57DC3"/>
    <w:rsid w:val="00E609E4"/>
    <w:rsid w:val="00E616C3"/>
    <w:rsid w:val="00E630DD"/>
    <w:rsid w:val="00E71158"/>
    <w:rsid w:val="00E71AE5"/>
    <w:rsid w:val="00E7270F"/>
    <w:rsid w:val="00E839E2"/>
    <w:rsid w:val="00E84122"/>
    <w:rsid w:val="00E85144"/>
    <w:rsid w:val="00E85275"/>
    <w:rsid w:val="00E91AA1"/>
    <w:rsid w:val="00E93E33"/>
    <w:rsid w:val="00EA3812"/>
    <w:rsid w:val="00EA5ED3"/>
    <w:rsid w:val="00EA5FCB"/>
    <w:rsid w:val="00EA7671"/>
    <w:rsid w:val="00EB2A8A"/>
    <w:rsid w:val="00EB39AC"/>
    <w:rsid w:val="00EC0098"/>
    <w:rsid w:val="00EC209E"/>
    <w:rsid w:val="00ED2A93"/>
    <w:rsid w:val="00ED5E2A"/>
    <w:rsid w:val="00ED6BC3"/>
    <w:rsid w:val="00EE000D"/>
    <w:rsid w:val="00EE299A"/>
    <w:rsid w:val="00EE6E8B"/>
    <w:rsid w:val="00EF3760"/>
    <w:rsid w:val="00F04647"/>
    <w:rsid w:val="00F0761E"/>
    <w:rsid w:val="00F13BEA"/>
    <w:rsid w:val="00F1460A"/>
    <w:rsid w:val="00F20A6E"/>
    <w:rsid w:val="00F37B45"/>
    <w:rsid w:val="00F56F2A"/>
    <w:rsid w:val="00F7046A"/>
    <w:rsid w:val="00F7378C"/>
    <w:rsid w:val="00F76F2B"/>
    <w:rsid w:val="00F82E8C"/>
    <w:rsid w:val="00F90F0B"/>
    <w:rsid w:val="00F96CC1"/>
    <w:rsid w:val="00FA20E4"/>
    <w:rsid w:val="00FA2D51"/>
    <w:rsid w:val="00FA3CD3"/>
    <w:rsid w:val="00FA7F78"/>
    <w:rsid w:val="00FB194A"/>
    <w:rsid w:val="00FB36A0"/>
    <w:rsid w:val="00FD42C8"/>
    <w:rsid w:val="00FE11AC"/>
    <w:rsid w:val="00FE7476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7A3FB-90C8-43AE-9DB2-5BA55B80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1144</Words>
  <Characters>6870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72</cp:revision>
  <cp:lastPrinted>2022-12-19T07:10:00Z</cp:lastPrinted>
  <dcterms:created xsi:type="dcterms:W3CDTF">2021-03-10T06:26:00Z</dcterms:created>
  <dcterms:modified xsi:type="dcterms:W3CDTF">2022-12-19T07:11:00Z</dcterms:modified>
</cp:coreProperties>
</file>